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1E" w:rsidRPr="001219EC" w:rsidRDefault="0048751E" w:rsidP="005A2F17">
      <w:pPr>
        <w:spacing w:line="240" w:lineRule="auto"/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1219EC" w:rsidRPr="001219EC" w:rsidRDefault="001219EC" w:rsidP="001219EC">
      <w:pPr>
        <w:ind w:right="83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9EC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Канска</w:t>
      </w:r>
    </w:p>
    <w:p w:rsidR="001219EC" w:rsidRPr="001219EC" w:rsidRDefault="001219EC" w:rsidP="001219EC">
      <w:pPr>
        <w:ind w:right="83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1219EC">
          <w:rPr>
            <w:rFonts w:ascii="Times New Roman" w:hAnsi="Times New Roman" w:cs="Times New Roman"/>
            <w:b/>
            <w:sz w:val="24"/>
            <w:szCs w:val="24"/>
            <w:lang w:eastAsia="ru-RU"/>
          </w:rPr>
          <w:t>1 г</w:t>
        </w:r>
      </w:smartTag>
      <w:r w:rsidRPr="001219EC">
        <w:rPr>
          <w:rFonts w:ascii="Times New Roman" w:hAnsi="Times New Roman" w:cs="Times New Roman"/>
          <w:b/>
          <w:sz w:val="24"/>
          <w:szCs w:val="24"/>
          <w:lang w:eastAsia="ru-RU"/>
        </w:rPr>
        <w:t>. КАНСКА</w:t>
      </w:r>
    </w:p>
    <w:p w:rsidR="001219EC" w:rsidRPr="001219EC" w:rsidRDefault="001219EC" w:rsidP="001219EC">
      <w:pPr>
        <w:ind w:right="83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9EC">
        <w:rPr>
          <w:rFonts w:ascii="Times New Roman" w:hAnsi="Times New Roman" w:cs="Times New Roman"/>
          <w:b/>
          <w:sz w:val="24"/>
          <w:szCs w:val="24"/>
          <w:lang w:eastAsia="ru-RU"/>
        </w:rPr>
        <w:t>(МАОУ лицей №1 г. Канска)</w:t>
      </w:r>
    </w:p>
    <w:p w:rsidR="001219EC" w:rsidRPr="001219EC" w:rsidRDefault="001219EC" w:rsidP="001219EC">
      <w:pPr>
        <w:pBdr>
          <w:bottom w:val="single" w:sz="12" w:space="1" w:color="auto"/>
        </w:pBdr>
        <w:ind w:right="83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9EC">
        <w:rPr>
          <w:rFonts w:ascii="Times New Roman" w:hAnsi="Times New Roman" w:cs="Times New Roman"/>
          <w:sz w:val="24"/>
          <w:szCs w:val="24"/>
          <w:lang w:eastAsia="ru-RU"/>
        </w:rPr>
        <w:t xml:space="preserve">Северный </w:t>
      </w:r>
      <w:proofErr w:type="gramStart"/>
      <w:r w:rsidRPr="001219EC">
        <w:rPr>
          <w:rFonts w:ascii="Times New Roman" w:hAnsi="Times New Roman" w:cs="Times New Roman"/>
          <w:sz w:val="24"/>
          <w:szCs w:val="24"/>
          <w:lang w:eastAsia="ru-RU"/>
        </w:rPr>
        <w:t>м-он</w:t>
      </w:r>
      <w:proofErr w:type="gramEnd"/>
      <w:r w:rsidRPr="001219EC">
        <w:rPr>
          <w:rFonts w:ascii="Times New Roman" w:hAnsi="Times New Roman" w:cs="Times New Roman"/>
          <w:sz w:val="24"/>
          <w:szCs w:val="24"/>
          <w:lang w:eastAsia="ru-RU"/>
        </w:rPr>
        <w:t>, д. 29А, Канск, 663614. Тел</w:t>
      </w:r>
      <w:r w:rsidRPr="001219EC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3 99 00, </w:t>
      </w:r>
      <w:r w:rsidRPr="001219EC">
        <w:rPr>
          <w:rFonts w:ascii="Times New Roman" w:hAnsi="Times New Roman" w:cs="Times New Roman"/>
          <w:sz w:val="24"/>
          <w:szCs w:val="24"/>
          <w:lang w:eastAsia="ru-RU"/>
        </w:rPr>
        <w:t>факс</w:t>
      </w:r>
      <w:r w:rsidRPr="001219EC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(39161) 3 99 02,  </w:t>
      </w:r>
    </w:p>
    <w:p w:rsidR="001219EC" w:rsidRPr="001219EC" w:rsidRDefault="001219EC" w:rsidP="001219EC">
      <w:pPr>
        <w:pBdr>
          <w:bottom w:val="single" w:sz="12" w:space="1" w:color="auto"/>
        </w:pBdr>
        <w:ind w:right="832"/>
        <w:jc w:val="center"/>
        <w:rPr>
          <w:rFonts w:ascii="Times New Roman" w:hAnsi="Times New Roman" w:cs="Times New Roman"/>
          <w:sz w:val="24"/>
          <w:szCs w:val="24"/>
          <w:lang w:val="de-DE" w:eastAsia="ru-RU"/>
        </w:rPr>
      </w:pPr>
      <w:proofErr w:type="spellStart"/>
      <w:r w:rsidRPr="001219EC">
        <w:rPr>
          <w:rFonts w:ascii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1219EC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9" w:history="1">
        <w:r w:rsidRPr="001219EC">
          <w:rPr>
            <w:rStyle w:val="a9"/>
            <w:rFonts w:ascii="Times New Roman" w:hAnsi="Times New Roman" w:cs="Times New Roman"/>
            <w:sz w:val="24"/>
            <w:szCs w:val="24"/>
            <w:lang w:val="de-DE" w:eastAsia="ru-RU"/>
          </w:rPr>
          <w:t>kansk-liceum1@yandex.ru</w:t>
        </w:r>
      </w:hyperlink>
    </w:p>
    <w:p w:rsidR="001219EC" w:rsidRPr="001219EC" w:rsidRDefault="001219EC" w:rsidP="001219EC">
      <w:pPr>
        <w:ind w:right="832"/>
        <w:jc w:val="center"/>
        <w:rPr>
          <w:rFonts w:ascii="Times New Roman" w:hAnsi="Times New Roman" w:cs="Times New Roman"/>
          <w:sz w:val="28"/>
          <w:szCs w:val="28"/>
        </w:rPr>
      </w:pPr>
    </w:p>
    <w:p w:rsidR="001219EC" w:rsidRPr="001219EC" w:rsidRDefault="001219EC" w:rsidP="001219EC">
      <w:pPr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E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219EC" w:rsidRPr="001219EC" w:rsidRDefault="001219EC" w:rsidP="001219EC">
      <w:pPr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1219E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базовый</w:t>
      </w:r>
      <w:r w:rsidRPr="001219EC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1219EC" w:rsidRPr="001219EC" w:rsidRDefault="001219EC" w:rsidP="001219EC">
      <w:pPr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Среднее </w:t>
      </w:r>
      <w:r w:rsidRPr="001219EC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</w:p>
    <w:p w:rsidR="001219EC" w:rsidRDefault="001219EC" w:rsidP="005A2F17">
      <w:pPr>
        <w:suppressAutoHyphens/>
        <w:autoSpaceDE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90B63" w:rsidRPr="00DF77E7" w:rsidRDefault="00364452" w:rsidP="00364452">
      <w:pPr>
        <w:tabs>
          <w:tab w:val="left" w:pos="9355"/>
        </w:tabs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При разработке программы по биологии теоретическую основу для определения по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ходов к формированию содержания учебного предмета «Биология» составили: концепт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у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альные положения ФГОС СОО о взаимообусловленности целей, содержания, результатов обуч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а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ния в Российской Федерации, а также положения о специфике биологии, её значении в познании живой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природы и 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обеспечении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существования человеческого общества. Согла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но названным положениям, определены основные функции программы по биолог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структура.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 «Биология», опред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="00490B63" w:rsidRPr="00DF77E7">
        <w:rPr>
          <w:rFonts w:ascii="Times New Roman" w:hAnsi="Times New Roman"/>
          <w:color w:val="000000"/>
          <w:sz w:val="24"/>
          <w:szCs w:val="24"/>
        </w:rPr>
        <w:t>ме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ж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предме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т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ных</w:t>
      </w:r>
      <w:proofErr w:type="spell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490B63" w:rsidRPr="00DF77E7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связей, логики образовательного процесса, возрастных особенностей обучающи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х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ся.</w:t>
      </w:r>
    </w:p>
    <w:p w:rsidR="00490B63" w:rsidRPr="00DF77E7" w:rsidRDefault="00490B63" w:rsidP="00364452">
      <w:pPr>
        <w:spacing w:line="264" w:lineRule="auto"/>
        <w:ind w:left="0" w:right="-1"/>
        <w:rPr>
          <w:sz w:val="24"/>
          <w:szCs w:val="24"/>
        </w:rPr>
      </w:pPr>
      <w:r w:rsidRPr="00DF77E7">
        <w:rPr>
          <w:rFonts w:ascii="Times New Roman" w:hAnsi="Times New Roman"/>
          <w:color w:val="000000"/>
          <w:sz w:val="24"/>
          <w:szCs w:val="24"/>
        </w:rPr>
        <w:t>В программе по биологии также учитываются требования к планируемым личнос</w:t>
      </w:r>
      <w:r w:rsidRPr="00DF77E7">
        <w:rPr>
          <w:rFonts w:ascii="Times New Roman" w:hAnsi="Times New Roman"/>
          <w:color w:val="000000"/>
          <w:sz w:val="24"/>
          <w:szCs w:val="24"/>
        </w:rPr>
        <w:t>т</w:t>
      </w:r>
      <w:r w:rsidRPr="00DF77E7">
        <w:rPr>
          <w:rFonts w:ascii="Times New Roman" w:hAnsi="Times New Roman"/>
          <w:color w:val="000000"/>
          <w:sz w:val="24"/>
          <w:szCs w:val="24"/>
        </w:rPr>
        <w:t xml:space="preserve">ным, </w:t>
      </w:r>
      <w:proofErr w:type="spellStart"/>
      <w:r w:rsidRPr="00DF77E7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DF77E7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обучения в формировании осно</w:t>
      </w:r>
      <w:r w:rsidRPr="00DF77E7">
        <w:rPr>
          <w:rFonts w:ascii="Times New Roman" w:hAnsi="Times New Roman"/>
          <w:color w:val="000000"/>
          <w:sz w:val="24"/>
          <w:szCs w:val="24"/>
        </w:rPr>
        <w:t>в</w:t>
      </w:r>
      <w:r w:rsidRPr="00DF77E7">
        <w:rPr>
          <w:rFonts w:ascii="Times New Roman" w:hAnsi="Times New Roman"/>
          <w:color w:val="000000"/>
          <w:sz w:val="24"/>
          <w:szCs w:val="24"/>
        </w:rPr>
        <w:t>ных видов учебно-познавательной деятельности/учебных действий обучающихся по освоению с</w:t>
      </w:r>
      <w:r w:rsidRPr="00DF77E7">
        <w:rPr>
          <w:rFonts w:ascii="Times New Roman" w:hAnsi="Times New Roman"/>
          <w:color w:val="000000"/>
          <w:sz w:val="24"/>
          <w:szCs w:val="24"/>
        </w:rPr>
        <w:t>о</w:t>
      </w:r>
      <w:r w:rsidRPr="00DF77E7">
        <w:rPr>
          <w:rFonts w:ascii="Times New Roman" w:hAnsi="Times New Roman"/>
          <w:color w:val="000000"/>
          <w:sz w:val="24"/>
          <w:szCs w:val="24"/>
        </w:rPr>
        <w:t>держания биологического образования.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В программе по биологии (10–11 классы, базовый уровень) реализован принцип прее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м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ственности в изучении биологии, благодаря чему в ней просматривается напра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в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ленность на развитие знаний, связанных с формированием 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мировоззрения, ценностных ориентаций личности, экологического мышления, пре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ставлений о здоровом образе жизни и бережным отношением к окружающей пр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и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родной среде. 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Поэтому наряду с изучением общебиологических теорий, а также знаний о строении живых систем разн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го ранга и сущности основных протекающих в них процессов в программе по биологии уделено внимание использованию получе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ных знаний в повседневной жизни для решения прикладных задач, в том числе: профилактики наследственных заболеваний человека, м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дико-генетического консультирования, обоснования экологически целесообразного пов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дения в окружающей природной среде, анализа влияния хозяйственной деятельности ч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ловека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на состояние природных и искусственных экосистем. 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Усиление внимания к пр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и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ского образования, которая предполагает формирование у обучающихся способности адаптир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ваться к изменениям динамично развивающегося совр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менного мира.</w:t>
      </w:r>
      <w:proofErr w:type="gramEnd"/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Биология на уровне среднего общего образования занимает важное место. Она обесп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а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ции и эволюции, создаёт условия для: познания законов живой природы, формирования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lastRenderedPageBreak/>
        <w:t>функциональной грамотности, навыков здорового и безопасного образа жизни, экологич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ского мышления, це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ностного отношения к живой природе и человеку.</w:t>
      </w:r>
    </w:p>
    <w:p w:rsidR="00490B63" w:rsidRPr="00DF77E7" w:rsidRDefault="00490B63" w:rsidP="00364452">
      <w:pPr>
        <w:spacing w:line="264" w:lineRule="auto"/>
        <w:ind w:left="0" w:right="-1"/>
        <w:rPr>
          <w:sz w:val="24"/>
          <w:szCs w:val="24"/>
        </w:rPr>
      </w:pPr>
      <w:r w:rsidRPr="00DF77E7">
        <w:rPr>
          <w:rFonts w:ascii="Times New Roman" w:hAnsi="Times New Roman"/>
          <w:color w:val="000000"/>
          <w:sz w:val="24"/>
          <w:szCs w:val="24"/>
        </w:rPr>
        <w:t>Большое значение биология имеет также для решения воспитательных и развивающих з</w:t>
      </w:r>
      <w:r w:rsidRPr="00DF77E7">
        <w:rPr>
          <w:rFonts w:ascii="Times New Roman" w:hAnsi="Times New Roman"/>
          <w:color w:val="000000"/>
          <w:sz w:val="24"/>
          <w:szCs w:val="24"/>
        </w:rPr>
        <w:t>а</w:t>
      </w:r>
      <w:r w:rsidRPr="00DF77E7">
        <w:rPr>
          <w:rFonts w:ascii="Times New Roman" w:hAnsi="Times New Roman"/>
          <w:color w:val="000000"/>
          <w:sz w:val="24"/>
          <w:szCs w:val="24"/>
        </w:rPr>
        <w:t>дач среднего общего образования, социализации обучающихся. Изучение биологии обе</w:t>
      </w:r>
      <w:r w:rsidRPr="00DF77E7">
        <w:rPr>
          <w:rFonts w:ascii="Times New Roman" w:hAnsi="Times New Roman"/>
          <w:color w:val="000000"/>
          <w:sz w:val="24"/>
          <w:szCs w:val="24"/>
        </w:rPr>
        <w:t>с</w:t>
      </w:r>
      <w:r w:rsidRPr="00DF77E7">
        <w:rPr>
          <w:rFonts w:ascii="Times New Roman" w:hAnsi="Times New Roman"/>
          <w:color w:val="000000"/>
          <w:sz w:val="24"/>
          <w:szCs w:val="24"/>
        </w:rPr>
        <w:t>печивает условия для формирования интеллектуальных, коммуникационных и информ</w:t>
      </w:r>
      <w:r w:rsidRPr="00DF77E7">
        <w:rPr>
          <w:rFonts w:ascii="Times New Roman" w:hAnsi="Times New Roman"/>
          <w:color w:val="000000"/>
          <w:sz w:val="24"/>
          <w:szCs w:val="24"/>
        </w:rPr>
        <w:t>а</w:t>
      </w:r>
      <w:r w:rsidRPr="00DF77E7">
        <w:rPr>
          <w:rFonts w:ascii="Times New Roman" w:hAnsi="Times New Roman"/>
          <w:color w:val="000000"/>
          <w:sz w:val="24"/>
          <w:szCs w:val="24"/>
        </w:rPr>
        <w:t>ционных навыков, эстетической культуры, способствует интеграции биологических зн</w:t>
      </w:r>
      <w:r w:rsidRPr="00DF77E7">
        <w:rPr>
          <w:rFonts w:ascii="Times New Roman" w:hAnsi="Times New Roman"/>
          <w:color w:val="000000"/>
          <w:sz w:val="24"/>
          <w:szCs w:val="24"/>
        </w:rPr>
        <w:t>а</w:t>
      </w:r>
      <w:r w:rsidRPr="00DF77E7">
        <w:rPr>
          <w:rFonts w:ascii="Times New Roman" w:hAnsi="Times New Roman"/>
          <w:color w:val="000000"/>
          <w:sz w:val="24"/>
          <w:szCs w:val="24"/>
        </w:rPr>
        <w:t>ний с представлениями из других учебных предметов, в частности, физики, химии и ге</w:t>
      </w:r>
      <w:r w:rsidRPr="00DF77E7">
        <w:rPr>
          <w:rFonts w:ascii="Times New Roman" w:hAnsi="Times New Roman"/>
          <w:color w:val="000000"/>
          <w:sz w:val="24"/>
          <w:szCs w:val="24"/>
        </w:rPr>
        <w:t>о</w:t>
      </w:r>
      <w:r w:rsidRPr="00DF77E7">
        <w:rPr>
          <w:rFonts w:ascii="Times New Roman" w:hAnsi="Times New Roman"/>
          <w:color w:val="000000"/>
          <w:sz w:val="24"/>
          <w:szCs w:val="24"/>
        </w:rPr>
        <w:t>графии. Названные положения о предназначении учебного предмета «Биология» состав</w:t>
      </w:r>
      <w:r w:rsidRPr="00DF77E7">
        <w:rPr>
          <w:rFonts w:ascii="Times New Roman" w:hAnsi="Times New Roman"/>
          <w:color w:val="000000"/>
          <w:sz w:val="24"/>
          <w:szCs w:val="24"/>
        </w:rPr>
        <w:t>и</w:t>
      </w:r>
      <w:r w:rsidRPr="00DF77E7">
        <w:rPr>
          <w:rFonts w:ascii="Times New Roman" w:hAnsi="Times New Roman"/>
          <w:color w:val="000000"/>
          <w:sz w:val="24"/>
          <w:szCs w:val="24"/>
        </w:rPr>
        <w:t>ли основу для определения подходов к отбору и структурированию его содержания, пре</w:t>
      </w:r>
      <w:r w:rsidRPr="00DF77E7">
        <w:rPr>
          <w:rFonts w:ascii="Times New Roman" w:hAnsi="Times New Roman"/>
          <w:color w:val="000000"/>
          <w:sz w:val="24"/>
          <w:szCs w:val="24"/>
        </w:rPr>
        <w:t>д</w:t>
      </w:r>
      <w:r w:rsidRPr="00DF77E7">
        <w:rPr>
          <w:rFonts w:ascii="Times New Roman" w:hAnsi="Times New Roman"/>
          <w:color w:val="000000"/>
          <w:sz w:val="24"/>
          <w:szCs w:val="24"/>
        </w:rPr>
        <w:t>ставленного в программе по биологии.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Отбор содержания учебного предмета «Биология» на базовом уровне осуществлён с п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зиций </w:t>
      </w:r>
      <w:proofErr w:type="spellStart"/>
      <w:r w:rsidR="00490B63" w:rsidRPr="00DF77E7">
        <w:rPr>
          <w:rFonts w:ascii="Times New Roman" w:hAnsi="Times New Roman"/>
          <w:color w:val="000000"/>
          <w:sz w:val="24"/>
          <w:szCs w:val="24"/>
        </w:rPr>
        <w:t>культуросообразного</w:t>
      </w:r>
      <w:proofErr w:type="spell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дневной жизни и практической деятельности. Особое место в этой системе знаний зан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и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мают элементы содержания, которые служат основой для формирования представлений о современной 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картине мира и ценностных ориентациях личности, способствующих </w:t>
      </w:r>
      <w:proofErr w:type="spellStart"/>
      <w:r w:rsidR="00490B63" w:rsidRPr="00DF77E7">
        <w:rPr>
          <w:rFonts w:ascii="Times New Roman" w:hAnsi="Times New Roman"/>
          <w:color w:val="000000"/>
          <w:sz w:val="24"/>
          <w:szCs w:val="24"/>
        </w:rPr>
        <w:t>гуманизации</w:t>
      </w:r>
      <w:proofErr w:type="spell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биологического образования.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Структурирование содержания учебного материала в программе по биологии ос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у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ществлено с учётом приоритетного значения знаний об отличительных особенностях ж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и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вой природы, о её уровневой организации и эволюции. В соответствии с этим в структуре учебн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мерности».</w:t>
      </w:r>
    </w:p>
    <w:p w:rsidR="00490B63" w:rsidRPr="00DF77E7" w:rsidRDefault="00490B63" w:rsidP="00364452">
      <w:pPr>
        <w:spacing w:line="264" w:lineRule="auto"/>
        <w:ind w:left="0" w:right="-1"/>
        <w:rPr>
          <w:sz w:val="24"/>
          <w:szCs w:val="24"/>
        </w:rPr>
      </w:pPr>
      <w:r w:rsidRPr="00DF77E7">
        <w:rPr>
          <w:rFonts w:ascii="Times New Roman" w:hAnsi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</w:t>
      </w:r>
      <w:r w:rsidRPr="00DF77E7">
        <w:rPr>
          <w:rFonts w:ascii="Times New Roman" w:hAnsi="Times New Roman"/>
          <w:color w:val="000000"/>
          <w:sz w:val="24"/>
          <w:szCs w:val="24"/>
        </w:rPr>
        <w:t>и</w:t>
      </w:r>
      <w:r w:rsidRPr="00DF77E7">
        <w:rPr>
          <w:rFonts w:ascii="Times New Roman" w:hAnsi="Times New Roman"/>
          <w:color w:val="000000"/>
          <w:sz w:val="24"/>
          <w:szCs w:val="24"/>
        </w:rPr>
        <w:t>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</w:t>
      </w:r>
      <w:r w:rsidRPr="00DF77E7">
        <w:rPr>
          <w:rFonts w:ascii="Times New Roman" w:hAnsi="Times New Roman"/>
          <w:color w:val="000000"/>
          <w:sz w:val="24"/>
          <w:szCs w:val="24"/>
        </w:rPr>
        <w:t>ъ</w:t>
      </w:r>
      <w:r w:rsidRPr="00DF77E7">
        <w:rPr>
          <w:rFonts w:ascii="Times New Roman" w:hAnsi="Times New Roman"/>
          <w:color w:val="000000"/>
          <w:sz w:val="24"/>
          <w:szCs w:val="24"/>
        </w:rPr>
        <w:t>ектов живой природы и решения различных жизненных пр</w:t>
      </w:r>
      <w:r w:rsidRPr="00DF77E7">
        <w:rPr>
          <w:rFonts w:ascii="Times New Roman" w:hAnsi="Times New Roman"/>
          <w:color w:val="000000"/>
          <w:sz w:val="24"/>
          <w:szCs w:val="24"/>
        </w:rPr>
        <w:t>о</w:t>
      </w:r>
      <w:r w:rsidRPr="00DF77E7">
        <w:rPr>
          <w:rFonts w:ascii="Times New Roman" w:hAnsi="Times New Roman"/>
          <w:color w:val="000000"/>
          <w:sz w:val="24"/>
          <w:szCs w:val="24"/>
        </w:rPr>
        <w:t>блем.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Достижение цели изучения учебного предмета «Биология» на базовом уровне обесп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чивается решением следующих задач: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ний о естественно-научной картине мира, о методах научного познания, строении, мног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образии и особенностях живых систем разного уровня организации, выдающихся откр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ы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тиях и современных исследованиях в биологии;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формирование у обучающихся познавательных, интеллектуальных и творческих спосо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б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логии;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дицинских технологий и </w:t>
      </w:r>
      <w:proofErr w:type="spellStart"/>
      <w:r w:rsidR="00490B63" w:rsidRPr="00DF77E7">
        <w:rPr>
          <w:rFonts w:ascii="Times New Roman" w:hAnsi="Times New Roman"/>
          <w:color w:val="000000"/>
          <w:sz w:val="24"/>
          <w:szCs w:val="24"/>
        </w:rPr>
        <w:t>агробиотехнологий</w:t>
      </w:r>
      <w:proofErr w:type="spellEnd"/>
      <w:r w:rsidR="00490B63" w:rsidRPr="00DF77E7">
        <w:rPr>
          <w:rFonts w:ascii="Times New Roman" w:hAnsi="Times New Roman"/>
          <w:color w:val="000000"/>
          <w:sz w:val="24"/>
          <w:szCs w:val="24"/>
        </w:rPr>
        <w:t>;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воспитание убеждённости в возможности познания человеком живой природы, необх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димости бережного отношения к ней, соблюдения этических норм при проведении биол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гических исследований;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ь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туры, для формирования научного мировоззрения;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bookmarkStart w:id="0" w:name="_GoBack"/>
      <w:bookmarkEnd w:id="0"/>
      <w:r w:rsidR="00490B63" w:rsidRPr="00DF77E7">
        <w:rPr>
          <w:rFonts w:ascii="Times New Roman" w:hAnsi="Times New Roman"/>
          <w:color w:val="000000"/>
          <w:sz w:val="24"/>
          <w:szCs w:val="24"/>
        </w:rPr>
        <w:t>применение приобретённых знаний и умений в повседневной жизни для оценки после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ствий своей деятельности по отношению к окружающей среде, со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б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ственному здоровью, обоснование и соблюдение мер профилактики заболев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а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ний.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В системе среднего общего образования «Биология», изучаемая на базовом уровне, я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в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ляется обязательным учебным предметом, входящим в состав предметной области «</w:t>
      </w:r>
      <w:proofErr w:type="gramStart"/>
      <w:r w:rsidR="00490B63" w:rsidRPr="00DF77E7">
        <w:rPr>
          <w:rFonts w:ascii="Times New Roman" w:hAnsi="Times New Roman"/>
          <w:color w:val="000000"/>
          <w:sz w:val="24"/>
          <w:szCs w:val="24"/>
        </w:rPr>
        <w:t>Ест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ственно-научные</w:t>
      </w:r>
      <w:proofErr w:type="gramEnd"/>
      <w:r w:rsidR="00490B63" w:rsidRPr="00DF77E7">
        <w:rPr>
          <w:rFonts w:ascii="Times New Roman" w:hAnsi="Times New Roman"/>
          <w:color w:val="000000"/>
          <w:sz w:val="24"/>
          <w:szCs w:val="24"/>
        </w:rPr>
        <w:t xml:space="preserve"> предметы». </w:t>
      </w:r>
    </w:p>
    <w:p w:rsidR="00490B63" w:rsidRPr="00DF77E7" w:rsidRDefault="00364452" w:rsidP="00364452">
      <w:pPr>
        <w:spacing w:line="264" w:lineRule="auto"/>
        <w:ind w:left="0" w:right="-1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е</w:t>
      </w:r>
      <w:r w:rsidR="00490B63" w:rsidRPr="00DF77E7">
        <w:rPr>
          <w:rFonts w:ascii="Times New Roman" w:hAnsi="Times New Roman"/>
          <w:color w:val="000000"/>
          <w:sz w:val="24"/>
          <w:szCs w:val="24"/>
        </w:rPr>
        <w:t>лю).</w:t>
      </w:r>
    </w:p>
    <w:p w:rsidR="001219EC" w:rsidRDefault="001219EC" w:rsidP="005A2F17">
      <w:pPr>
        <w:suppressAutoHyphens/>
        <w:autoSpaceDE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1219EC" w:rsidSect="004F2F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5D" w:rsidRDefault="00E73D5D" w:rsidP="008C6014">
      <w:pPr>
        <w:spacing w:line="240" w:lineRule="auto"/>
      </w:pPr>
      <w:r>
        <w:separator/>
      </w:r>
    </w:p>
  </w:endnote>
  <w:endnote w:type="continuationSeparator" w:id="0">
    <w:p w:rsidR="00E73D5D" w:rsidRDefault="00E73D5D" w:rsidP="008C6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5D" w:rsidRDefault="00E73D5D" w:rsidP="008C6014">
      <w:pPr>
        <w:spacing w:line="240" w:lineRule="auto"/>
      </w:pPr>
      <w:r>
        <w:separator/>
      </w:r>
    </w:p>
  </w:footnote>
  <w:footnote w:type="continuationSeparator" w:id="0">
    <w:p w:rsidR="00E73D5D" w:rsidRDefault="00E73D5D" w:rsidP="008C60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3434ABF"/>
    <w:multiLevelType w:val="hybridMultilevel"/>
    <w:tmpl w:val="A4ACC2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05083C9B"/>
    <w:multiLevelType w:val="hybridMultilevel"/>
    <w:tmpl w:val="903CC262"/>
    <w:lvl w:ilvl="0" w:tplc="C9344A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CF3CD3"/>
    <w:multiLevelType w:val="hybridMultilevel"/>
    <w:tmpl w:val="51E2D9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7E7608"/>
    <w:multiLevelType w:val="hybridMultilevel"/>
    <w:tmpl w:val="B608F1F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2F4F204D"/>
    <w:multiLevelType w:val="hybridMultilevel"/>
    <w:tmpl w:val="D01C72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45312015"/>
    <w:multiLevelType w:val="hybridMultilevel"/>
    <w:tmpl w:val="FC3041E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68C50D13"/>
    <w:multiLevelType w:val="hybridMultilevel"/>
    <w:tmpl w:val="65E8E53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5"/>
  </w:num>
  <w:num w:numId="5">
    <w:abstractNumId w:val="18"/>
  </w:num>
  <w:num w:numId="6">
    <w:abstractNumId w:val="11"/>
  </w:num>
  <w:num w:numId="7">
    <w:abstractNumId w:val="9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8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C84"/>
    <w:rsid w:val="00004AC4"/>
    <w:rsid w:val="00056C29"/>
    <w:rsid w:val="000C4ACC"/>
    <w:rsid w:val="000E5156"/>
    <w:rsid w:val="000F1FA3"/>
    <w:rsid w:val="001219EC"/>
    <w:rsid w:val="001605F4"/>
    <w:rsid w:val="001A7589"/>
    <w:rsid w:val="001B4B50"/>
    <w:rsid w:val="001E50A9"/>
    <w:rsid w:val="001F2DE1"/>
    <w:rsid w:val="00211E8B"/>
    <w:rsid w:val="0025376A"/>
    <w:rsid w:val="00306660"/>
    <w:rsid w:val="00357E4D"/>
    <w:rsid w:val="00364452"/>
    <w:rsid w:val="003C1665"/>
    <w:rsid w:val="00434DAA"/>
    <w:rsid w:val="004751B0"/>
    <w:rsid w:val="004828AD"/>
    <w:rsid w:val="0048751E"/>
    <w:rsid w:val="00490B63"/>
    <w:rsid w:val="004C4663"/>
    <w:rsid w:val="004F15B6"/>
    <w:rsid w:val="004F2F62"/>
    <w:rsid w:val="00547336"/>
    <w:rsid w:val="0057056F"/>
    <w:rsid w:val="00595D5F"/>
    <w:rsid w:val="005A2F17"/>
    <w:rsid w:val="005E4804"/>
    <w:rsid w:val="005E7360"/>
    <w:rsid w:val="00603FFB"/>
    <w:rsid w:val="00610F28"/>
    <w:rsid w:val="0068023C"/>
    <w:rsid w:val="006E089B"/>
    <w:rsid w:val="006E0D30"/>
    <w:rsid w:val="006F5784"/>
    <w:rsid w:val="0072721B"/>
    <w:rsid w:val="00733999"/>
    <w:rsid w:val="007775E8"/>
    <w:rsid w:val="007C51D9"/>
    <w:rsid w:val="00800ED4"/>
    <w:rsid w:val="00804409"/>
    <w:rsid w:val="00816263"/>
    <w:rsid w:val="00840DB1"/>
    <w:rsid w:val="008531C5"/>
    <w:rsid w:val="00864C84"/>
    <w:rsid w:val="00873C0E"/>
    <w:rsid w:val="00877F6C"/>
    <w:rsid w:val="008C6014"/>
    <w:rsid w:val="00922D8F"/>
    <w:rsid w:val="00966BFF"/>
    <w:rsid w:val="00976284"/>
    <w:rsid w:val="00984A73"/>
    <w:rsid w:val="009C39F5"/>
    <w:rsid w:val="009D1581"/>
    <w:rsid w:val="00A14FF6"/>
    <w:rsid w:val="00A318BC"/>
    <w:rsid w:val="00A4470E"/>
    <w:rsid w:val="00A54F8B"/>
    <w:rsid w:val="00A84C2A"/>
    <w:rsid w:val="00AF06C1"/>
    <w:rsid w:val="00AF6C83"/>
    <w:rsid w:val="00B0357B"/>
    <w:rsid w:val="00B30460"/>
    <w:rsid w:val="00B62963"/>
    <w:rsid w:val="00B721F4"/>
    <w:rsid w:val="00BF0698"/>
    <w:rsid w:val="00C225EE"/>
    <w:rsid w:val="00C346CE"/>
    <w:rsid w:val="00C50C82"/>
    <w:rsid w:val="00C56AB4"/>
    <w:rsid w:val="00C60DD4"/>
    <w:rsid w:val="00C760C1"/>
    <w:rsid w:val="00CB7AAB"/>
    <w:rsid w:val="00CD1C40"/>
    <w:rsid w:val="00D51E9C"/>
    <w:rsid w:val="00E61722"/>
    <w:rsid w:val="00E73D5D"/>
    <w:rsid w:val="00E97762"/>
    <w:rsid w:val="00EA7EB6"/>
    <w:rsid w:val="00F155F2"/>
    <w:rsid w:val="00F32ED4"/>
    <w:rsid w:val="00F3458B"/>
    <w:rsid w:val="00F6432F"/>
    <w:rsid w:val="00F759B6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014"/>
  </w:style>
  <w:style w:type="paragraph" w:styleId="a5">
    <w:name w:val="footer"/>
    <w:basedOn w:val="a"/>
    <w:link w:val="a6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014"/>
  </w:style>
  <w:style w:type="character" w:customStyle="1" w:styleId="propis">
    <w:name w:val="propis"/>
    <w:uiPriority w:val="99"/>
    <w:rsid w:val="00864C84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07BODY-txt"/>
    <w:uiPriority w:val="99"/>
    <w:rsid w:val="00864C8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07BODY-txt">
    <w:name w:val="07BODY-txt"/>
    <w:basedOn w:val="a7"/>
    <w:uiPriority w:val="99"/>
    <w:rsid w:val="00864C8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a7">
    <w:name w:val="[Без стиля]"/>
    <w:rsid w:val="00864C8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17PRIL-txt"/>
    <w:uiPriority w:val="99"/>
    <w:rsid w:val="00864C8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7PRIL-txt">
    <w:name w:val="17PRIL-txt"/>
    <w:basedOn w:val="07BODY-txt"/>
    <w:uiPriority w:val="99"/>
    <w:rsid w:val="00864C8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2">
    <w:name w:val="13NormDOC-header-2"/>
    <w:basedOn w:val="17PRIL-txt"/>
    <w:uiPriority w:val="99"/>
    <w:rsid w:val="00864C8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864C8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7"/>
    <w:uiPriority w:val="99"/>
    <w:rsid w:val="00864C8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CharAttribute484">
    <w:name w:val="CharAttribute484"/>
    <w:uiPriority w:val="99"/>
    <w:rsid w:val="00984A73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8">
    <w:name w:val="List Paragraph"/>
    <w:basedOn w:val="a"/>
    <w:uiPriority w:val="34"/>
    <w:qFormat/>
    <w:rsid w:val="000E515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219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014"/>
  </w:style>
  <w:style w:type="paragraph" w:styleId="a5">
    <w:name w:val="footer"/>
    <w:basedOn w:val="a"/>
    <w:link w:val="a6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014"/>
  </w:style>
  <w:style w:type="character" w:customStyle="1" w:styleId="propis">
    <w:name w:val="propis"/>
    <w:uiPriority w:val="99"/>
    <w:rsid w:val="00864C84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07BODY-txt"/>
    <w:uiPriority w:val="99"/>
    <w:rsid w:val="00864C8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07BODY-txt">
    <w:name w:val="07BODY-txt"/>
    <w:basedOn w:val="a7"/>
    <w:uiPriority w:val="99"/>
    <w:rsid w:val="00864C8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a7">
    <w:name w:val="[Без стиля]"/>
    <w:rsid w:val="00864C8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17PRIL-txt"/>
    <w:uiPriority w:val="99"/>
    <w:rsid w:val="00864C8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7PRIL-txt">
    <w:name w:val="17PRIL-txt"/>
    <w:basedOn w:val="07BODY-txt"/>
    <w:uiPriority w:val="99"/>
    <w:rsid w:val="00864C8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2">
    <w:name w:val="13NormDOC-header-2"/>
    <w:basedOn w:val="17PRIL-txt"/>
    <w:uiPriority w:val="99"/>
    <w:rsid w:val="00864C8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864C8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7"/>
    <w:uiPriority w:val="99"/>
    <w:rsid w:val="00864C8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CharAttribute484">
    <w:name w:val="CharAttribute484"/>
    <w:uiPriority w:val="99"/>
    <w:rsid w:val="00984A73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sk-liceum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1EDC-7544-428E-A808-D4B356B4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18</cp:revision>
  <dcterms:created xsi:type="dcterms:W3CDTF">2022-04-18T07:58:00Z</dcterms:created>
  <dcterms:modified xsi:type="dcterms:W3CDTF">2024-08-28T13:57:00Z</dcterms:modified>
</cp:coreProperties>
</file>